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AB" w:rsidRPr="003E63AB" w:rsidRDefault="00377526" w:rsidP="00140507">
      <w:pPr>
        <w:spacing w:after="120"/>
        <w:jc w:val="center"/>
        <w:rPr>
          <w:rFonts w:ascii="Verdana" w:hAnsi="Verdana" w:cs="Arial"/>
          <w:b/>
          <w:color w:val="002060"/>
          <w:sz w:val="26"/>
          <w:szCs w:val="26"/>
          <w:lang w:val="en-GB"/>
        </w:rPr>
      </w:pPr>
      <w:r w:rsidRPr="003E63AB">
        <w:rPr>
          <w:rFonts w:ascii="Verdana" w:hAnsi="Verdana" w:cs="Arial"/>
          <w:b/>
          <w:color w:val="002060"/>
          <w:sz w:val="26"/>
          <w:szCs w:val="26"/>
          <w:lang w:val="en-GB"/>
        </w:rPr>
        <w:t>STAFF MOBILITY FOR TRAINING</w:t>
      </w:r>
      <w:r w:rsidR="003E63AB">
        <w:rPr>
          <w:rFonts w:ascii="Verdana" w:hAnsi="Verdana" w:cs="Arial"/>
          <w:b/>
          <w:color w:val="002060"/>
          <w:sz w:val="26"/>
          <w:szCs w:val="26"/>
          <w:lang w:val="en-GB"/>
        </w:rPr>
        <w:t xml:space="preserve"> </w:t>
      </w:r>
      <w:r w:rsidRPr="003E63AB">
        <w:rPr>
          <w:rFonts w:ascii="Verdana" w:hAnsi="Verdana" w:cs="Arial"/>
          <w:b/>
          <w:color w:val="002060"/>
          <w:sz w:val="26"/>
          <w:szCs w:val="26"/>
          <w:lang w:val="en-GB"/>
        </w:rPr>
        <w:t>MOBILITY AGREEMENT</w:t>
      </w:r>
    </w:p>
    <w:p w:rsidR="00377526" w:rsidRPr="003E63AB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3E63AB">
        <w:rPr>
          <w:rFonts w:ascii="Verdana" w:hAnsi="Verdana" w:cs="Arial"/>
          <w:b/>
          <w:color w:val="002060"/>
          <w:sz w:val="22"/>
          <w:szCs w:val="22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377526" w:rsidRPr="007673FA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Pr="003E63AB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3E63AB">
        <w:rPr>
          <w:rFonts w:ascii="Verdana" w:hAnsi="Verdana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887CE1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E0271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Pr="003E63AB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3E63AB">
        <w:rPr>
          <w:rFonts w:ascii="Verdana" w:hAnsi="Verdana" w:cs="Arial"/>
          <w:b/>
          <w:color w:val="002060"/>
          <w:sz w:val="22"/>
          <w:szCs w:val="22"/>
          <w:lang w:val="en-GB"/>
        </w:rPr>
        <w:t>The Receiving Institution / 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CF3C00" w:rsidRDefault="00377526" w:rsidP="006F7D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="00887CE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887CE1" w:rsidRPr="00CF3C00">
              <w:rPr>
                <w:rFonts w:ascii="Verdana" w:hAnsi="Verdana" w:cs="Arial"/>
                <w:sz w:val="20"/>
                <w:lang w:val="en-GB"/>
              </w:rPr>
              <w:t>of enterprise</w:t>
            </w:r>
            <w:r w:rsidR="006F7D01" w:rsidRPr="00CF3C0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887CE1" w:rsidRDefault="00887CE1" w:rsidP="006F7D01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E02718" w:rsidTr="007E5D32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Default="00377526" w:rsidP="005D75A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967A21" w:rsidRPr="00EF398E" w:rsidRDefault="00967A21" w:rsidP="00967A21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140507" w:rsidRDefault="00140507" w:rsidP="005D75A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140507" w:rsidRDefault="00140507" w:rsidP="005D75A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140507" w:rsidRDefault="00140507" w:rsidP="005D75A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377526" w:rsidRPr="003E63AB" w:rsidRDefault="00377526" w:rsidP="005D75A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Cs w:val="24"/>
          <w:lang w:val="en-GB"/>
        </w:rPr>
      </w:pPr>
      <w:r w:rsidRPr="003E63AB">
        <w:rPr>
          <w:rFonts w:ascii="Verdana" w:hAnsi="Verdana" w:cs="Calibri"/>
          <w:b/>
          <w:color w:val="002060"/>
          <w:szCs w:val="24"/>
          <w:lang w:val="en-GB"/>
        </w:rPr>
        <w:lastRenderedPageBreak/>
        <w:t>Section to be completed BEFORE THE MOBILITY</w:t>
      </w:r>
    </w:p>
    <w:p w:rsidR="00377526" w:rsidRPr="00354F60" w:rsidRDefault="00377526" w:rsidP="005D75AB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77526" w:rsidRDefault="00377526" w:rsidP="009E7184">
      <w:pPr>
        <w:pStyle w:val="Tekstkomentara"/>
        <w:spacing w:after="120"/>
        <w:rPr>
          <w:rFonts w:ascii="Verdana" w:hAnsi="Verdana" w:cs="Calibri"/>
          <w:i/>
          <w:lang w:val="en-GB"/>
        </w:rPr>
      </w:pPr>
      <w:r w:rsidRPr="006541A7">
        <w:rPr>
          <w:rFonts w:ascii="Verdana" w:hAnsi="Verdana" w:cs="Calibri"/>
          <w:lang w:val="en-GB"/>
        </w:rPr>
        <w:t>Planned</w:t>
      </w:r>
      <w:r>
        <w:rPr>
          <w:rFonts w:ascii="Verdana" w:hAnsi="Verdana" w:cs="Calibri"/>
          <w:lang w:val="en-GB"/>
        </w:rPr>
        <w:t xml:space="preserve"> </w:t>
      </w:r>
      <w:r w:rsidRPr="00657CE7">
        <w:rPr>
          <w:rFonts w:ascii="Verdana" w:hAnsi="Verdana" w:cs="Calibri"/>
          <w:lang w:val="en-GB"/>
        </w:rPr>
        <w:t>period</w:t>
      </w:r>
      <w:r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of the </w:t>
      </w:r>
      <w:r>
        <w:rPr>
          <w:rFonts w:ascii="Verdana" w:hAnsi="Verdana" w:cs="Calibri"/>
          <w:lang w:val="en-GB"/>
        </w:rPr>
        <w:t>training</w:t>
      </w:r>
      <w:r w:rsidRPr="00BB7256">
        <w:rPr>
          <w:rFonts w:ascii="Verdana" w:hAnsi="Verdana" w:cs="Calibri"/>
          <w:lang w:val="en-GB"/>
        </w:rPr>
        <w:t xml:space="preserve"> </w:t>
      </w:r>
      <w:r w:rsidR="00657CE7">
        <w:rPr>
          <w:rFonts w:ascii="Verdana" w:hAnsi="Verdana" w:cs="Calibri"/>
          <w:lang w:val="en-GB"/>
        </w:rPr>
        <w:t>activity</w:t>
      </w:r>
      <w:r w:rsidRPr="00BB7256">
        <w:rPr>
          <w:rFonts w:ascii="Verdana" w:hAnsi="Verdana" w:cs="Calibri"/>
          <w:lang w:val="en-GB"/>
        </w:rPr>
        <w:t xml:space="preserve">: from </w:t>
      </w:r>
      <w:r w:rsidRPr="00BB7256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till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:rsidR="004F2CA0" w:rsidRDefault="004F2CA0" w:rsidP="004F2CA0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4F2CA0" w:rsidRDefault="004F2CA0" w:rsidP="004F2CA0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(both for the institutions involved and for the staff member):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impact:</w:t>
            </w:r>
          </w:p>
        </w:tc>
      </w:tr>
    </w:tbl>
    <w:p w:rsidR="00377526" w:rsidRPr="003910F3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Pr="00082002">
        <w:rPr>
          <w:rStyle w:val="Referencakrajnjebiljeke"/>
          <w:rFonts w:ascii="Verdana" w:hAnsi="Verdana" w:cs="Calibri"/>
          <w:b/>
          <w:sz w:val="20"/>
          <w:lang w:val="en-GB"/>
        </w:rPr>
        <w:endnoteReference w:id="6"/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082002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85D0A" w:rsidRPr="007B3F1B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B3F1B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A85D0A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A85D0A" w:rsidRPr="007B3F1B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B3F1B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A85D0A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A85D0A" w:rsidRPr="007B3F1B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BC" w:rsidRDefault="005A54BC">
      <w:r>
        <w:separator/>
      </w:r>
    </w:p>
  </w:endnote>
  <w:endnote w:type="continuationSeparator" w:id="0">
    <w:p w:rsidR="005A54BC" w:rsidRDefault="005A54BC">
      <w:r>
        <w:continuationSeparator/>
      </w:r>
    </w:p>
  </w:endnote>
  <w:endnote w:id="1">
    <w:p w:rsidR="00377526" w:rsidRPr="00474BE2" w:rsidRDefault="00377526" w:rsidP="00377526">
      <w:pPr>
        <w:pStyle w:val="Tekstkrajnjebiljeke"/>
        <w:rPr>
          <w:lang w:val="en-GB"/>
        </w:rPr>
      </w:pPr>
      <w:r>
        <w:rPr>
          <w:rStyle w:val="Referencakrajnjebiljeke"/>
        </w:rPr>
        <w:endnoteRef/>
      </w:r>
      <w:r w:rsidRPr="00474BE2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iority: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377526" w:rsidRPr="000013CA" w:rsidRDefault="00377526" w:rsidP="00377526">
      <w:pPr>
        <w:pStyle w:val="Tekstkrajnjebiljeke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Referencakrajnjebiljeke"/>
          <w:rFonts w:ascii="Verdana" w:hAnsi="Verdana"/>
          <w:sz w:val="16"/>
          <w:szCs w:val="16"/>
        </w:rPr>
        <w:endnoteRef/>
      </w:r>
      <w:r w:rsidRPr="000013CA">
        <w:rPr>
          <w:rStyle w:val="Referencakrajnjebiljeke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eferencakrajnjebiljeke"/>
          <w:rFonts w:ascii="Verdana" w:hAnsi="Verdana"/>
          <w:sz w:val="16"/>
          <w:szCs w:val="16"/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  <w:r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:rsidR="00377526" w:rsidRPr="00377526" w:rsidRDefault="00377526" w:rsidP="00377526">
      <w:pPr>
        <w:pStyle w:val="Tekstkrajnjebiljeke"/>
        <w:rPr>
          <w:rFonts w:ascii="Verdana" w:hAnsi="Verdana"/>
          <w:sz w:val="18"/>
          <w:szCs w:val="18"/>
          <w:lang w:val="en-GB"/>
        </w:rPr>
      </w:pPr>
      <w:r w:rsidRPr="006749CB">
        <w:rPr>
          <w:rStyle w:val="Referencakrajnjebiljeke"/>
          <w:rFonts w:ascii="Verdana" w:hAnsi="Verdana"/>
          <w:sz w:val="16"/>
          <w:szCs w:val="16"/>
        </w:rPr>
        <w:endnoteRef/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Hiperveza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4">
    <w:p w:rsidR="006F7D01" w:rsidRPr="00657CE7" w:rsidRDefault="006F7D01" w:rsidP="006F7D01">
      <w:pPr>
        <w:pStyle w:val="Tekstkrajnjebiljeke"/>
        <w:rPr>
          <w:lang w:val="en-GB"/>
        </w:rPr>
      </w:pPr>
      <w:r w:rsidRPr="00657CE7">
        <w:rPr>
          <w:rStyle w:val="Referencakrajnjebiljeke"/>
        </w:rPr>
        <w:endnoteRef/>
      </w:r>
      <w:r w:rsidRPr="00657CE7">
        <w:rPr>
          <w:lang w:val="en-GB"/>
        </w:rPr>
        <w:t xml:space="preserve"> </w:t>
      </w:r>
      <w:r w:rsidRPr="00657CE7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657CE7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5">
    <w:p w:rsidR="00377526" w:rsidRPr="00541A35" w:rsidRDefault="00377526" w:rsidP="009F5DF6">
      <w:pPr>
        <w:pStyle w:val="Tekstkrajnjebiljeke"/>
        <w:jc w:val="left"/>
        <w:rPr>
          <w:rFonts w:ascii="Verdana" w:hAnsi="Verdana"/>
          <w:sz w:val="16"/>
          <w:szCs w:val="16"/>
          <w:lang w:val="en-GB"/>
        </w:rPr>
      </w:pPr>
      <w:r w:rsidRPr="00541A35">
        <w:rPr>
          <w:rStyle w:val="Referencakrajnjebiljeke"/>
          <w:rFonts w:ascii="Verdana" w:hAnsi="Verdana"/>
          <w:sz w:val="16"/>
          <w:szCs w:val="16"/>
        </w:rPr>
        <w:endnoteRef/>
      </w:r>
      <w:r w:rsidRPr="00541A35">
        <w:rPr>
          <w:rFonts w:ascii="Verdana" w:hAnsi="Verdana"/>
          <w:sz w:val="16"/>
          <w:szCs w:val="16"/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iperveza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6541A7" w:rsidRDefault="00377526" w:rsidP="00377526">
      <w:pPr>
        <w:pStyle w:val="Tekstkrajnjebiljeke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Referencakrajnjebiljek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</w:t>
      </w:r>
      <w:r w:rsidRPr="00657CE7">
        <w:rPr>
          <w:rFonts w:ascii="Verdana" w:hAnsi="Verdana"/>
          <w:sz w:val="18"/>
          <w:szCs w:val="18"/>
          <w:lang w:val="en-GB"/>
        </w:rPr>
        <w:t xml:space="preserve">accepted, </w:t>
      </w:r>
      <w:r w:rsidRPr="00657CE7">
        <w:rPr>
          <w:rFonts w:ascii="Verdana" w:hAnsi="Verdana" w:cs="Calibri"/>
          <w:sz w:val="18"/>
          <w:szCs w:val="18"/>
          <w:lang w:val="en-GB"/>
        </w:rPr>
        <w:t>depending on the national legislation.</w:t>
      </w:r>
      <w:r w:rsidRPr="00657CE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Podnoj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BC" w:rsidRDefault="005A54BC">
      <w:r>
        <w:separator/>
      </w:r>
    </w:p>
  </w:footnote>
  <w:footnote w:type="continuationSeparator" w:id="0">
    <w:p w:rsidR="005A54BC" w:rsidRDefault="005A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GfNA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-II-B-Annex IV-I-Erasmus+ HE </w:t>
    </w:r>
    <w:r>
      <w:rPr>
        <w:rFonts w:ascii="Arial Narrow" w:hAnsi="Arial Narrow"/>
        <w:sz w:val="18"/>
        <w:szCs w:val="18"/>
        <w:lang w:val="en-GB"/>
      </w:rPr>
      <w:t>Staff m</w:t>
    </w:r>
    <w:r w:rsidR="00140507">
      <w:rPr>
        <w:rFonts w:ascii="Arial Narrow" w:hAnsi="Arial Narrow"/>
        <w:sz w:val="18"/>
        <w:szCs w:val="18"/>
        <w:lang w:val="en-GB"/>
      </w:rPr>
      <w:t xml:space="preserve">obility agreement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5A54B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83.45pt;margin-top:1.75pt;width:91.1pt;height:44.95pt;z-index:251657216" filled="f" stroked="f">
                <v:textbox style="mso-next-textbox:#_x0000_s2055">
                  <w:txbxContent>
                    <w:p w:rsidR="00AD66BB" w:rsidRPr="00AD66BB" w:rsidRDefault="00AD66BB" w:rsidP="00AE25DC">
                      <w:pPr>
                        <w:tabs>
                          <w:tab w:val="left" w:pos="3119"/>
                        </w:tabs>
                        <w:spacing w:after="120"/>
                        <w:jc w:val="righ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D264E5"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AE25DC" w:rsidP="00C05937">
          <w:pPr>
            <w:pStyle w:val="ZDGName"/>
            <w:rPr>
              <w:lang w:val="en-GB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4B9752A2" wp14:editId="0749DEDB">
                <wp:extent cx="676275" cy="669925"/>
                <wp:effectExtent l="0" t="0" r="0" b="0"/>
                <wp:docPr id="1" name="Picture 1" descr="http://erasmus.mev.hr/css/Image/logo_1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http://erasmus.mev.hr/css/Image/logo_130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2F5C67D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FC8A2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4C46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6480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8E8B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78DE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26E6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0B7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0C6F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7EE6C61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5E5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6F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9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A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E6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85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C8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438EED0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E44B3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95A5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85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2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02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85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4F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507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3AB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54BC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5D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6CC1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4E5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09F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C863B11E-6DC8-4298-9F3D-CE3FE3E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Brojstranice1">
    <w:name w:val="Broj stranice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Brojstranice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144E-54DC-4C35-922B-1790A78E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3</Pages>
  <Words>335</Words>
  <Characters>1915</Characters>
  <Application>Microsoft Office Word</Application>
  <DocSecurity>0</DocSecurity>
  <PresentationFormat>Microsoft Word 11.0</PresentationFormat>
  <Lines>15</Lines>
  <Paragraphs>4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2246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Microsoftov račun</cp:lastModifiedBy>
  <cp:revision>4</cp:revision>
  <cp:lastPrinted>2013-11-06T07:46:00Z</cp:lastPrinted>
  <dcterms:created xsi:type="dcterms:W3CDTF">2014-09-15T19:22:00Z</dcterms:created>
  <dcterms:modified xsi:type="dcterms:W3CDTF">2017-06-01T13:05:00Z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